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01" w:rsidRPr="00A6676E" w:rsidRDefault="00F04101" w:rsidP="00F04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6676E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REPUBBLICA ITALIANA – REGIONE SICILIA</w:t>
      </w:r>
    </w:p>
    <w:p w:rsidR="00F04101" w:rsidRPr="00A6676E" w:rsidRDefault="00F04101" w:rsidP="00F041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6676E">
        <w:rPr>
          <w:rFonts w:ascii="Times New Roman" w:eastAsia="Times New Roman" w:hAnsi="Times New Roman" w:cs="Times New Roman"/>
          <w:sz w:val="20"/>
          <w:szCs w:val="20"/>
          <w:lang w:eastAsia="it-IT"/>
        </w:rPr>
        <w:t>DIREZIONE DIDATTICA STATALE 1° CIRCOLO “CARMINE”</w:t>
      </w:r>
    </w:p>
    <w:p w:rsidR="00F04101" w:rsidRPr="00A6676E" w:rsidRDefault="00F04101" w:rsidP="00F0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676E">
        <w:rPr>
          <w:rFonts w:ascii="Times New Roman" w:eastAsia="Times New Roman" w:hAnsi="Times New Roman" w:cs="Times New Roman"/>
          <w:sz w:val="20"/>
          <w:szCs w:val="20"/>
          <w:lang w:eastAsia="ar-SA"/>
        </w:rPr>
        <w:t>Largo Peculio n° 25 Tel. e fax  0935/646220 –  94014 N I C O S I A</w:t>
      </w:r>
    </w:p>
    <w:p w:rsidR="00F04101" w:rsidRPr="00A6676E" w:rsidRDefault="00F04101" w:rsidP="00F0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676E">
        <w:rPr>
          <w:rFonts w:ascii="Times New Roman" w:eastAsia="Times New Roman" w:hAnsi="Times New Roman" w:cs="Times New Roman"/>
          <w:sz w:val="20"/>
          <w:szCs w:val="20"/>
          <w:lang w:eastAsia="ar-SA"/>
        </w:rPr>
        <w:t>e-mail:enee061006@istruzione.it - pec:enee061006@pec.istruzione.it</w:t>
      </w:r>
    </w:p>
    <w:p w:rsidR="00F04101" w:rsidRPr="00A6676E" w:rsidRDefault="00F04101" w:rsidP="00F0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67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C.F. </w:t>
      </w:r>
      <w:r w:rsidRPr="00A667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81001370865 -</w:t>
      </w:r>
      <w:r w:rsidRPr="00A667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Codice Meccanografico: </w:t>
      </w:r>
      <w:r w:rsidRPr="00A6676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ar-SA"/>
        </w:rPr>
        <w:t>ENEE061006</w:t>
      </w:r>
    </w:p>
    <w:p w:rsidR="00F04101" w:rsidRPr="00A6676E" w:rsidRDefault="00F04101" w:rsidP="00F0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67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Nome Ufficio: </w:t>
      </w:r>
      <w:proofErr w:type="spellStart"/>
      <w:r w:rsidRPr="00A6676E">
        <w:rPr>
          <w:rFonts w:ascii="Times New Roman" w:eastAsia="Times New Roman" w:hAnsi="Times New Roman" w:cs="Times New Roman"/>
          <w:sz w:val="20"/>
          <w:szCs w:val="20"/>
          <w:lang w:eastAsia="ar-SA"/>
        </w:rPr>
        <w:t>Uff_eFatturaPA</w:t>
      </w:r>
      <w:proofErr w:type="spellEnd"/>
      <w:r w:rsidRPr="00A6676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Codice Univoco Ufficio UF37KX</w:t>
      </w:r>
    </w:p>
    <w:p w:rsidR="00F04101" w:rsidRPr="00A6676E" w:rsidRDefault="00597212" w:rsidP="00F0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hyperlink r:id="rId8" w:history="1">
        <w:r w:rsidR="00F04101" w:rsidRPr="00A6676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eastAsia="ar-SA"/>
          </w:rPr>
          <w:t>http://www.1circolocarminenicosia.gov.it</w:t>
        </w:r>
      </w:hyperlink>
    </w:p>
    <w:p w:rsidR="00F04101" w:rsidRPr="00A6676E" w:rsidRDefault="00F04101" w:rsidP="00F0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4101" w:rsidRDefault="00F04101" w:rsidP="00F0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597212" w:rsidRPr="00A6676E" w:rsidRDefault="00597212" w:rsidP="00F0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:rsidR="00597212" w:rsidRPr="00563864" w:rsidRDefault="00597212" w:rsidP="0059721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597212" w:rsidRPr="00563864" w:rsidRDefault="00597212" w:rsidP="00597212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563864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P.D.P.</w:t>
      </w:r>
    </w:p>
    <w:p w:rsidR="00597212" w:rsidRPr="00563864" w:rsidRDefault="00597212" w:rsidP="005972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563864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:rsidR="00597212" w:rsidRDefault="00597212" w:rsidP="00597212">
      <w:pPr>
        <w:suppressAutoHyphens/>
        <w:ind w:left="360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597212" w:rsidRPr="00563864" w:rsidRDefault="00597212" w:rsidP="00597212">
      <w:pPr>
        <w:suppressAutoHyphens/>
        <w:ind w:left="360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DSA</w:t>
      </w:r>
    </w:p>
    <w:p w:rsidR="00597212" w:rsidRDefault="00597212" w:rsidP="00597212">
      <w:pPr>
        <w:suppressAutoHyphens/>
        <w:ind w:left="360"/>
        <w:jc w:val="center"/>
        <w:rPr>
          <w:noProof/>
        </w:rPr>
      </w:pPr>
    </w:p>
    <w:p w:rsidR="00597212" w:rsidRPr="00563864" w:rsidRDefault="00597212" w:rsidP="00597212">
      <w:pPr>
        <w:suppressAutoHyphens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noProof/>
        </w:rPr>
        <w:drawing>
          <wp:inline distT="0" distB="0" distL="0" distR="0" wp14:anchorId="44E861B2" wp14:editId="21F8D257">
            <wp:extent cx="2018805" cy="1291070"/>
            <wp:effectExtent l="0" t="0" r="635" b="4445"/>
            <wp:docPr id="3" name="Immagine 3" descr="http://www.blogmamma.it/wp-content/uploads/2011/11/bimbi-che-studiano-inglese-245x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logmamma.it/wp-content/uploads/2011/11/bimbi-che-studiano-inglese-245x1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21" cy="129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212" w:rsidRPr="00563864" w:rsidRDefault="00597212" w:rsidP="00597212">
      <w:pPr>
        <w:suppressAutoHyphens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1° CIRCOLO DIDATTICO “CARMINE”- NICOSIA (EN)</w:t>
      </w:r>
    </w:p>
    <w:p w:rsidR="00F04101" w:rsidRDefault="00597212" w:rsidP="005972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563864">
        <w:rPr>
          <w:rFonts w:ascii="Arial" w:hAnsi="Arial" w:cs="Arial"/>
          <w:b/>
          <w:sz w:val="32"/>
          <w:szCs w:val="32"/>
          <w:lang w:eastAsia="ar-SA"/>
        </w:rPr>
        <w:t xml:space="preserve"> A.S.</w:t>
      </w:r>
      <w:r w:rsidRPr="00563864">
        <w:rPr>
          <w:rFonts w:ascii="Arial" w:hAnsi="Arial" w:cs="Arial"/>
          <w:b/>
          <w:sz w:val="28"/>
          <w:szCs w:val="28"/>
          <w:lang w:eastAsia="ar-SA"/>
        </w:rPr>
        <w:t xml:space="preserve"> ______________</w:t>
      </w:r>
    </w:p>
    <w:p w:rsidR="00597212" w:rsidRDefault="00597212" w:rsidP="00F0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97212" w:rsidRDefault="00597212" w:rsidP="00F04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97212" w:rsidRPr="00597212" w:rsidRDefault="00597212" w:rsidP="00597212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597212">
        <w:rPr>
          <w:rFonts w:ascii="Arial" w:eastAsia="Times New Roman" w:hAnsi="Arial" w:cs="Arial"/>
          <w:b/>
          <w:sz w:val="28"/>
          <w:szCs w:val="28"/>
          <w:lang w:eastAsia="ar-SA"/>
        </w:rPr>
        <w:t>Alunno/a</w:t>
      </w:r>
      <w:r w:rsidRPr="00597212">
        <w:rPr>
          <w:rFonts w:ascii="Arial" w:eastAsia="Times New Roman" w:hAnsi="Arial" w:cs="Arial"/>
          <w:sz w:val="28"/>
          <w:szCs w:val="28"/>
          <w:lang w:eastAsia="ar-SA"/>
        </w:rPr>
        <w:t>: __________________________</w:t>
      </w:r>
    </w:p>
    <w:p w:rsidR="00597212" w:rsidRPr="00597212" w:rsidRDefault="00597212" w:rsidP="0059721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597212" w:rsidRPr="00597212" w:rsidRDefault="00597212" w:rsidP="0059721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97212">
        <w:rPr>
          <w:rFonts w:ascii="Arial" w:eastAsia="Times New Roman" w:hAnsi="Arial" w:cs="Arial"/>
          <w:b/>
          <w:sz w:val="24"/>
          <w:szCs w:val="24"/>
          <w:lang w:eastAsia="ar-SA"/>
        </w:rPr>
        <w:t>Classe</w:t>
      </w:r>
      <w:r w:rsidRPr="00597212">
        <w:rPr>
          <w:rFonts w:ascii="Arial" w:eastAsia="Times New Roman" w:hAnsi="Arial" w:cs="Arial"/>
          <w:sz w:val="24"/>
          <w:szCs w:val="24"/>
          <w:lang w:eastAsia="ar-SA"/>
        </w:rPr>
        <w:t>: ______________</w:t>
      </w:r>
    </w:p>
    <w:p w:rsidR="00597212" w:rsidRPr="00597212" w:rsidRDefault="00597212" w:rsidP="0059721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97212">
        <w:rPr>
          <w:rFonts w:ascii="Arial" w:eastAsia="Times New Roman" w:hAnsi="Arial" w:cs="Arial"/>
          <w:b/>
          <w:sz w:val="24"/>
          <w:szCs w:val="24"/>
          <w:lang w:eastAsia="ar-SA"/>
        </w:rPr>
        <w:t>Coordinatore di classe/Team</w:t>
      </w:r>
      <w:r w:rsidRPr="00597212">
        <w:rPr>
          <w:rFonts w:ascii="Arial" w:eastAsia="Times New Roman" w:hAnsi="Arial" w:cs="Arial"/>
          <w:sz w:val="24"/>
          <w:szCs w:val="24"/>
          <w:lang w:eastAsia="ar-SA"/>
        </w:rPr>
        <w:t>: _________________________</w:t>
      </w:r>
    </w:p>
    <w:p w:rsidR="00597212" w:rsidRPr="00597212" w:rsidRDefault="00597212" w:rsidP="0059721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97212">
        <w:rPr>
          <w:rFonts w:ascii="Arial" w:eastAsia="Times New Roman" w:hAnsi="Arial" w:cs="Arial"/>
          <w:b/>
          <w:sz w:val="24"/>
          <w:szCs w:val="24"/>
          <w:lang w:eastAsia="ar-SA"/>
        </w:rPr>
        <w:t>Referente/i  DSA/BES____________________________________________</w:t>
      </w:r>
    </w:p>
    <w:p w:rsidR="00597212" w:rsidRPr="00597212" w:rsidRDefault="00597212" w:rsidP="0059721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97212">
        <w:rPr>
          <w:rFonts w:ascii="Arial" w:eastAsia="Times New Roman" w:hAnsi="Arial" w:cs="Arial"/>
          <w:b/>
          <w:sz w:val="24"/>
          <w:szCs w:val="24"/>
          <w:lang w:eastAsia="ar-SA"/>
        </w:rPr>
        <w:t>________________________________________________________________</w:t>
      </w:r>
    </w:p>
    <w:p w:rsidR="00597212" w:rsidRPr="00597212" w:rsidRDefault="00597212" w:rsidP="00597212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97212">
        <w:rPr>
          <w:rFonts w:ascii="Arial" w:eastAsia="Times New Roman" w:hAnsi="Arial" w:cs="Arial"/>
          <w:b/>
          <w:sz w:val="24"/>
          <w:szCs w:val="24"/>
          <w:lang w:eastAsia="ar-SA"/>
        </w:rPr>
        <w:t>Coordinatore GLI________________________________________________</w:t>
      </w:r>
    </w:p>
    <w:p w:rsidR="00597212" w:rsidRPr="00597212" w:rsidRDefault="00597212" w:rsidP="00597212">
      <w:pPr>
        <w:widowControl w:val="0"/>
        <w:kinsoku w:val="0"/>
        <w:spacing w:after="0" w:line="48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ar-SA"/>
        </w:rPr>
      </w:pPr>
    </w:p>
    <w:p w:rsidR="00597212" w:rsidRPr="00597212" w:rsidRDefault="00597212" w:rsidP="00597212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7212" w:rsidRPr="00597212" w:rsidRDefault="00597212" w:rsidP="00597212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597212">
        <w:rPr>
          <w:rFonts w:ascii="Times New Roman" w:eastAsia="Times New Roman" w:hAnsi="Times New Roman" w:cs="Times New Roman"/>
          <w:b/>
          <w:bCs/>
          <w:lang w:eastAsia="ar-SA"/>
        </w:rPr>
        <w:t>La compilazione del PDP è effettuata dopo un periodo di osservazione dell’allievo, entro il primo trimestre. Il PDP viene  deliberato dal Consiglio di classe/Team, firmato dal Dirigente Scolastico, dai docenti e dalla famiglia (e dall’allievo qualora lo si ritenga  opportuno).</w:t>
      </w:r>
    </w:p>
    <w:p w:rsidR="00F04101" w:rsidRPr="00A6676E" w:rsidRDefault="00F04101" w:rsidP="00F04101">
      <w:pPr>
        <w:suppressAutoHyphens/>
        <w:spacing w:after="0" w:line="240" w:lineRule="auto"/>
        <w:rPr>
          <w:rFonts w:ascii="Times New Roman" w:eastAsia="Times New Roman" w:hAnsi="Times New Roman" w:cs="Times New Roman"/>
          <w:smallCaps/>
          <w:sz w:val="32"/>
          <w:szCs w:val="32"/>
          <w:lang w:eastAsia="ar-SA"/>
        </w:rPr>
      </w:pPr>
    </w:p>
    <w:p w:rsidR="00F04101" w:rsidRPr="00A6676E" w:rsidRDefault="00F04101" w:rsidP="00F04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4101" w:rsidRPr="00A6676E" w:rsidRDefault="00F04101" w:rsidP="00F04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76E">
        <w:rPr>
          <w:rFonts w:ascii="Times New Roman" w:eastAsia="Times New Roman" w:hAnsi="Times New Roman" w:cs="Times New Roman"/>
          <w:sz w:val="28"/>
          <w:szCs w:val="28"/>
          <w:lang w:eastAsia="ar-SA"/>
        </w:rPr>
        <w:t>ALUNNO: ………………………………………………….</w:t>
      </w:r>
    </w:p>
    <w:p w:rsidR="00F04101" w:rsidRPr="00A6676E" w:rsidRDefault="00F04101" w:rsidP="00F04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101" w:rsidRPr="00A6676E" w:rsidRDefault="00F04101" w:rsidP="00F04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4101" w:rsidRPr="00A6676E" w:rsidRDefault="00F04101" w:rsidP="00F04101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676E">
        <w:rPr>
          <w:rFonts w:ascii="Times New Roman" w:eastAsia="Times New Roman" w:hAnsi="Times New Roman" w:cs="Times New Roman"/>
          <w:sz w:val="28"/>
          <w:szCs w:val="28"/>
          <w:lang w:eastAsia="ar-SA"/>
        </w:rPr>
        <w:t>DATI GENERALI</w:t>
      </w:r>
    </w:p>
    <w:p w:rsidR="00F04101" w:rsidRPr="00A6676E" w:rsidRDefault="00F04101" w:rsidP="00F0410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3708"/>
        <w:gridCol w:w="6100"/>
      </w:tblGrid>
      <w:tr w:rsidR="00F04101" w:rsidRPr="00A6676E" w:rsidTr="00F0410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Nome e Cognome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4101" w:rsidRPr="00A6676E" w:rsidTr="00F0410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Data di nascita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4101" w:rsidRPr="00A6676E" w:rsidTr="00F0410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Classe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4101" w:rsidRPr="00A6676E" w:rsidTr="00F0410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Insegnante referente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4101" w:rsidRPr="00A6676E" w:rsidTr="00F0410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Diagnosi medico-specialistica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redatta in data…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da…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presso…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4101" w:rsidRPr="00A6676E" w:rsidTr="00F0410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Interventi pregressi e/o contemporanei al percorso scolastico 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effettuati da… 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presso…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periodo e frequenza…..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modalità….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4101" w:rsidRPr="00A6676E" w:rsidTr="00F0410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Scolarizzazione pregressa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Documentazione relativa alla scolarizzazione e alla didattica nella scuola dell’infanzia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4101" w:rsidRPr="00A6676E" w:rsidTr="00F0410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Rapporti scuola-famiglia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21FC" w:rsidRDefault="00F921FC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Pr="00A6676E" w:rsidRDefault="00597212">
      <w:pPr>
        <w:rPr>
          <w:rFonts w:ascii="Times New Roman" w:hAnsi="Times New Roman" w:cs="Times New Roman"/>
        </w:rPr>
      </w:pPr>
    </w:p>
    <w:p w:rsidR="00F04101" w:rsidRPr="00A6676E" w:rsidRDefault="00F04101" w:rsidP="00F04101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  <w:r w:rsidRPr="00A6676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  <w:lastRenderedPageBreak/>
        <w:t xml:space="preserve">PARTE I </w:t>
      </w:r>
    </w:p>
    <w:p w:rsidR="00F04101" w:rsidRPr="00A6676E" w:rsidRDefault="00F04101" w:rsidP="00F04101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bookmarkStart w:id="0" w:name="__RefHeading__8_1270352503"/>
      <w:bookmarkEnd w:id="0"/>
      <w:r w:rsidRPr="00A66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ar-SA"/>
        </w:rPr>
        <w:t>Descrizione delle abilità e dei comportamenti</w:t>
      </w:r>
    </w:p>
    <w:p w:rsidR="00F04101" w:rsidRPr="00A6676E" w:rsidRDefault="00F04101" w:rsidP="00F04101">
      <w:pPr>
        <w:widowControl w:val="0"/>
        <w:kinsoku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0"/>
          <w:w w:val="105"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53"/>
      </w:tblGrid>
      <w:tr w:rsidR="00F04101" w:rsidRPr="00A6676E" w:rsidTr="00F37E32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t>DIAGNOSI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t>SPECIALISTICA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(dati rilevabili, se presenti,  nella diagnosi)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t>OSSERVAZIONE IN CLASSE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lang w:eastAsia="ar-SA"/>
              </w:rPr>
              <w:t>(dati rilevati direttamente dagli insegnanti)</w:t>
            </w:r>
          </w:p>
        </w:tc>
      </w:tr>
      <w:tr w:rsidR="00F04101" w:rsidRPr="00A6676E" w:rsidTr="00F37E32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t>LETTURA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t>LETTURA</w:t>
            </w:r>
          </w:p>
        </w:tc>
      </w:tr>
      <w:tr w:rsidR="00F04101" w:rsidRPr="00A6676E" w:rsidTr="00F37E32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VELOCITÀ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Molto lenta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Lenta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Scorrevole</w:t>
            </w:r>
          </w:p>
        </w:tc>
      </w:tr>
      <w:tr w:rsidR="00F04101" w:rsidRPr="00A6676E" w:rsidTr="00F37E32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CORRETTEZZA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Non adeguata (ad esempio confonde/inverte/sostituisce omette   lettere o sillabe</w:t>
            </w:r>
          </w:p>
        </w:tc>
      </w:tr>
      <w:tr w:rsidR="00F04101" w:rsidRPr="00A6676E" w:rsidTr="00F37E32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COMPRENSIONE</w:t>
            </w: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Scarsa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Essenziale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Globale</w:t>
            </w:r>
          </w:p>
          <w:p w:rsidR="00F04101" w:rsidRPr="00A6676E" w:rsidRDefault="00F04101" w:rsidP="00F0410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Completa-analitica</w:t>
            </w:r>
          </w:p>
        </w:tc>
      </w:tr>
      <w:tr w:rsidR="00F04101" w:rsidRPr="00A6676E" w:rsidTr="00F37E32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t>SCRITTURA</w:t>
            </w:r>
          </w:p>
        </w:tc>
        <w:tc>
          <w:tcPr>
            <w:tcW w:w="5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t>SCRITTURA</w:t>
            </w:r>
          </w:p>
        </w:tc>
      </w:tr>
      <w:tr w:rsidR="00F04101" w:rsidRPr="00A6676E" w:rsidTr="00F37E32">
        <w:trPr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SOTTO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DETTATURA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Corretta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 Poco corretta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 Scorretta</w:t>
            </w:r>
          </w:p>
        </w:tc>
      </w:tr>
      <w:tr w:rsidR="00F04101" w:rsidRPr="00A6676E" w:rsidTr="00F37E32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r w:rsidRPr="00A667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F04101" w:rsidRPr="00A6676E" w:rsidTr="00F37E32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Fonologici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after="0" w:line="240" w:lineRule="auto"/>
              <w:ind w:left="200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Non fonologici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Fonetici</w:t>
            </w:r>
          </w:p>
        </w:tc>
      </w:tr>
      <w:tr w:rsidR="00F04101" w:rsidRPr="00A6676E" w:rsidTr="00F37E32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PRODUZIONE AUTONOMA/</w:t>
            </w: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 xml:space="preserve">ADERENZA </w:t>
            </w:r>
            <w:r w:rsidRPr="00A667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F04101" w:rsidRPr="00A6676E" w:rsidTr="00F37E32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F04101" w:rsidRPr="00A6676E" w:rsidTr="00F37E32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CORRETTA STRUTTURA</w:t>
            </w:r>
          </w:p>
          <w:p w:rsidR="00F04101" w:rsidRPr="00A6676E" w:rsidRDefault="00F04101" w:rsidP="00F04101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 xml:space="preserve"> MORFO-SINTATTICA</w:t>
            </w:r>
          </w:p>
        </w:tc>
      </w:tr>
      <w:tr w:rsidR="00F04101" w:rsidRPr="00A6676E" w:rsidTr="00F37E32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F04101" w:rsidRPr="00A6676E" w:rsidTr="00F37E32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ind w:right="-22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 xml:space="preserve">CORRETTA STRUTTURA TESTUALE </w:t>
            </w:r>
            <w:r w:rsidRPr="00A667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 w:rsidR="00F04101" w:rsidRPr="00A6676E" w:rsidTr="00F37E32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F04101" w:rsidRPr="00A6676E" w:rsidTr="00F37E32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 xml:space="preserve">CORRETTEZZA </w:t>
            </w:r>
            <w:r w:rsidRPr="00A667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ORTOGRAFICA</w:t>
            </w:r>
          </w:p>
        </w:tc>
      </w:tr>
      <w:tr w:rsidR="00F04101" w:rsidRPr="00A6676E" w:rsidTr="00F37E32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F04101" w:rsidRPr="00A6676E" w:rsidTr="00F37E32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3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USO PUNTEGGIATURA</w:t>
            </w:r>
          </w:p>
        </w:tc>
      </w:tr>
      <w:tr w:rsidR="00F04101" w:rsidRPr="00A6676E" w:rsidTr="00F37E32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 Non  adeguata</w:t>
            </w:r>
          </w:p>
        </w:tc>
      </w:tr>
    </w:tbl>
    <w:p w:rsidR="00F04101" w:rsidRPr="00A6676E" w:rsidRDefault="00F04101" w:rsidP="00F04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211" w:type="dxa"/>
        <w:tblLayout w:type="fixed"/>
        <w:tblLook w:val="0000" w:firstRow="0" w:lastRow="0" w:firstColumn="0" w:lastColumn="0" w:noHBand="0" w:noVBand="0"/>
      </w:tblPr>
      <w:tblGrid>
        <w:gridCol w:w="4575"/>
        <w:gridCol w:w="1763"/>
        <w:gridCol w:w="1431"/>
        <w:gridCol w:w="1269"/>
        <w:gridCol w:w="1363"/>
      </w:tblGrid>
      <w:tr w:rsidR="00F04101" w:rsidRPr="00A6676E" w:rsidTr="00F37E32">
        <w:trPr>
          <w:trHeight w:val="180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GRAFIA</w:t>
            </w:r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  <w:t>GRAFIA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LEGGIBILE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TRATTO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Premuto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Leggero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Ripassato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Incerto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t>CALCOLO</w:t>
            </w:r>
          </w:p>
        </w:tc>
        <w:tc>
          <w:tcPr>
            <w:tcW w:w="5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ind w:right="142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lang w:eastAsia="ar-SA"/>
              </w:rPr>
              <w:t>CALCOLO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  <w:t xml:space="preserve">Difficoltà </w:t>
            </w:r>
            <w:proofErr w:type="spellStart"/>
            <w:r w:rsidRPr="00A6676E"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  <w:t>visuospaziali</w:t>
            </w:r>
            <w:proofErr w:type="spellEnd"/>
            <w:r w:rsidRPr="00A6676E"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  <w:t xml:space="preserve"> (es: quantificazione automatizzata)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  <w:t>Recupero di fatti numerici (es: tabelline)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:rsidR="00F04101" w:rsidRPr="00A6676E" w:rsidRDefault="00F04101" w:rsidP="00F04101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  <w:t>Automatizzazione dell’algoritmo procedurale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:rsidR="00F04101" w:rsidRPr="00A6676E" w:rsidRDefault="00F04101" w:rsidP="00F04101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F04101" w:rsidRPr="00A6676E" w:rsidTr="00F37E32">
        <w:trPr>
          <w:trHeight w:val="2569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Errori di </w:t>
            </w:r>
            <w:proofErr w:type="spellStart"/>
            <w:r w:rsidRPr="00A667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processamento</w:t>
            </w:r>
            <w:proofErr w:type="spellEnd"/>
            <w:r w:rsidRPr="00A667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numerico (negli aspetti cardinali e ordinali e nella   corrispondenza tra numero e quantità)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Uso degli algoritmi di base del calcolo (scritto e a mente)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:rsidR="00F04101" w:rsidRPr="00A6676E" w:rsidRDefault="00F04101" w:rsidP="00F04101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adeguato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  <w:t xml:space="preserve">Capacità di </w:t>
            </w:r>
            <w:proofErr w:type="spellStart"/>
            <w:r w:rsidRPr="00A6676E"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  <w:t>problem</w:t>
            </w:r>
            <w:proofErr w:type="spellEnd"/>
            <w:r w:rsidRPr="00A6676E"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A6676E">
              <w:rPr>
                <w:rFonts w:ascii="Times New Roman" w:eastAsia="Calibri" w:hAnsi="Times New Roman" w:cs="Times New Roman"/>
                <w:iCs/>
                <w:spacing w:val="-3"/>
                <w:sz w:val="20"/>
                <w:szCs w:val="20"/>
                <w:lang w:eastAsia="ar-SA"/>
              </w:rPr>
              <w:t>solving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:rsidR="00F04101" w:rsidRPr="00A6676E" w:rsidRDefault="00F04101" w:rsidP="00F04101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  <w:tr w:rsidR="00F04101" w:rsidRPr="00A6676E" w:rsidTr="00F37E32">
        <w:trPr>
          <w:trHeight w:val="180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Comprensione del testo di un problema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parziale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:rsidR="00F04101" w:rsidRPr="00A6676E" w:rsidRDefault="00F04101" w:rsidP="00F04101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</w:tbl>
    <w:p w:rsidR="00F04101" w:rsidRPr="00A6676E" w:rsidRDefault="00F04101" w:rsidP="00F04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04101" w:rsidRPr="00A6676E" w:rsidSect="00F04101">
          <w:footerReference w:type="even" r:id="rId10"/>
          <w:footerReference w:type="first" r:id="rId11"/>
          <w:pgSz w:w="11905" w:h="16837"/>
          <w:pgMar w:top="1134" w:right="1134" w:bottom="709" w:left="1134" w:header="720" w:footer="261" w:gutter="0"/>
          <w:cols w:space="720"/>
          <w:docGrid w:linePitch="360"/>
        </w:sectPr>
      </w:pPr>
    </w:p>
    <w:p w:rsidR="00F04101" w:rsidRPr="00A6676E" w:rsidRDefault="00F04101" w:rsidP="00F04101">
      <w:pPr>
        <w:pageBreakBefore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88"/>
        <w:gridCol w:w="6"/>
        <w:gridCol w:w="1701"/>
        <w:gridCol w:w="1722"/>
        <w:gridCol w:w="2459"/>
      </w:tblGrid>
      <w:tr w:rsidR="00F04101" w:rsidRPr="00A6676E" w:rsidTr="00F37E32">
        <w:trPr>
          <w:trHeight w:val="180"/>
        </w:trPr>
        <w:tc>
          <w:tcPr>
            <w:tcW w:w="10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240" w:after="24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  <w:t>ALTRE CARATTERISTICHE DEL PROCESSO DI APPRENDIMENTO</w:t>
            </w:r>
          </w:p>
        </w:tc>
      </w:tr>
      <w:tr w:rsidR="00F04101" w:rsidRPr="00A6676E" w:rsidTr="00F37E32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  <w:p w:rsidR="00F04101" w:rsidRPr="00A6676E" w:rsidRDefault="00F04101" w:rsidP="00F041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(Dati rilevabili se presenti nella diagnosi)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OSSERVAZIONE IN CLASSE</w:t>
            </w:r>
          </w:p>
          <w:p w:rsidR="00F04101" w:rsidRPr="00A6676E" w:rsidRDefault="00F04101" w:rsidP="00F04101">
            <w:pPr>
              <w:suppressAutoHyphens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(dati rilevati direttamente dagli insegnanti)</w:t>
            </w:r>
          </w:p>
        </w:tc>
      </w:tr>
      <w:tr w:rsidR="00F04101" w:rsidRPr="00A6676E" w:rsidTr="00F37E32">
        <w:trPr>
          <w:trHeight w:val="664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PROPRIETÀ  LINGUISTICA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PROPRIETÀ  LINGUISTICA</w:t>
            </w:r>
          </w:p>
        </w:tc>
      </w:tr>
      <w:tr w:rsidR="00F04101" w:rsidRPr="00A6676E" w:rsidTr="00F37E32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1069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difficoltà nella strutturazione della frase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difficoltà nel reperimento lessicale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difficoltà nell’esposizione orale</w:t>
            </w:r>
          </w:p>
        </w:tc>
      </w:tr>
      <w:tr w:rsidR="00F04101" w:rsidRPr="00A6676E" w:rsidTr="00F37E32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tabs>
                <w:tab w:val="left" w:pos="2444"/>
              </w:tabs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</w:tr>
      <w:tr w:rsidR="00F04101" w:rsidRPr="00A6676E" w:rsidTr="00F37E32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1069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suppressAutoHyphens/>
              <w:autoSpaceDE w:val="0"/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Difficoltà nel memorizzare: 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categorizzazioni  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formule, strutture grammaticali, algoritmi (tabelline, nomi, date …) 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sequenze e procedure</w:t>
            </w: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lang w:eastAsia="ar-SA"/>
              </w:rPr>
              <w:t xml:space="preserve">  </w:t>
            </w:r>
          </w:p>
        </w:tc>
      </w:tr>
      <w:tr w:rsidR="00F04101" w:rsidRPr="00A6676E" w:rsidTr="00F37E32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</w:tr>
      <w:tr w:rsidR="00F04101" w:rsidRPr="00A6676E" w:rsidTr="00F37E32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attenzione </w:t>
            </w:r>
            <w:proofErr w:type="spellStart"/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visuo</w:t>
            </w:r>
            <w:proofErr w:type="spellEnd"/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 xml:space="preserve">-spaziale 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selettiva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intensiva</w:t>
            </w:r>
          </w:p>
        </w:tc>
      </w:tr>
      <w:tr w:rsidR="00F04101" w:rsidRPr="00A6676E" w:rsidTr="00F37E32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 w:right="142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</w:tr>
      <w:tr w:rsidR="00F04101" w:rsidRPr="00A6676E" w:rsidTr="00F37E32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poca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F04101" w:rsidRPr="00A6676E" w:rsidTr="00F37E32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</w:tr>
      <w:tr w:rsidR="00F04101" w:rsidRPr="00A6676E" w:rsidTr="00F37E32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</w:p>
        </w:tc>
        <w:tc>
          <w:tcPr>
            <w:tcW w:w="5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difficoltà di esecuzione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difficoltà di pianificazione</w:t>
            </w:r>
          </w:p>
          <w:p w:rsidR="00F04101" w:rsidRPr="00A6676E" w:rsidRDefault="00F04101" w:rsidP="00F04101">
            <w:pPr>
              <w:widowControl w:val="0"/>
              <w:numPr>
                <w:ilvl w:val="0"/>
                <w:numId w:val="2"/>
              </w:numPr>
              <w:tabs>
                <w:tab w:val="num" w:pos="0"/>
              </w:tabs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20"/>
                <w:szCs w:val="20"/>
                <w:lang w:eastAsia="ar-SA"/>
              </w:rPr>
              <w:t>difficoltà di programmazione e progettazione</w:t>
            </w:r>
          </w:p>
          <w:p w:rsidR="00F04101" w:rsidRPr="00A6676E" w:rsidRDefault="00F04101" w:rsidP="00F04101">
            <w:pPr>
              <w:widowControl w:val="0"/>
              <w:kinsoku w:val="0"/>
              <w:spacing w:after="0" w:line="240" w:lineRule="auto"/>
              <w:ind w:left="743"/>
              <w:rPr>
                <w:rFonts w:ascii="Times New Roman" w:eastAsia="Calibri" w:hAnsi="Times New Roman" w:cs="Times New Roman"/>
                <w:bCs/>
                <w:w w:val="105"/>
                <w:lang w:eastAsia="ar-SA"/>
              </w:rPr>
            </w:pPr>
          </w:p>
        </w:tc>
      </w:tr>
      <w:tr w:rsidR="00F04101" w:rsidRPr="00A6676E" w:rsidTr="00F37E32">
        <w:tblPrEx>
          <w:tblCellMar>
            <w:left w:w="70" w:type="dxa"/>
            <w:right w:w="70" w:type="dxa"/>
          </w:tblCellMar>
        </w:tblPrEx>
        <w:trPr>
          <w:trHeight w:val="2350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ALTRO</w:t>
            </w:r>
          </w:p>
        </w:tc>
        <w:tc>
          <w:tcPr>
            <w:tcW w:w="5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101" w:rsidRPr="00A6676E" w:rsidRDefault="00F04101" w:rsidP="00F04101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ALTRO</w:t>
            </w:r>
          </w:p>
        </w:tc>
      </w:tr>
    </w:tbl>
    <w:p w:rsidR="00F04101" w:rsidRPr="00A6676E" w:rsidRDefault="00F04101" w:rsidP="00F04101">
      <w:pPr>
        <w:widowControl w:val="0"/>
        <w:kinsoku w:val="0"/>
        <w:spacing w:after="324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A6676E" w:rsidRDefault="00A6676E" w:rsidP="00F37E3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bookmarkStart w:id="1" w:name="__RefHeading__16_1270352503"/>
      <w:bookmarkEnd w:id="1"/>
    </w:p>
    <w:p w:rsidR="00F37E32" w:rsidRPr="00A6676E" w:rsidRDefault="00F37E32" w:rsidP="00F37E3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A66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ar-SA"/>
        </w:rPr>
        <w:t xml:space="preserve"> Osservazione di Ulteriori Aspetti Significativi</w:t>
      </w:r>
    </w:p>
    <w:p w:rsidR="00F37E32" w:rsidRPr="00A6676E" w:rsidRDefault="00F37E32" w:rsidP="00F37E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48"/>
      </w:tblGrid>
      <w:tr w:rsidR="00F37E32" w:rsidRPr="00A6676E" w:rsidTr="00F37E32"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240" w:after="24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  <w:t xml:space="preserve">MOTIVAZIONE </w:t>
            </w:r>
          </w:p>
        </w:tc>
      </w:tr>
      <w:tr w:rsidR="00F37E32" w:rsidRPr="00A6676E" w:rsidTr="00F37E32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Times New Roman" w:eastAsia="Calibri" w:hAnsi="Times New Roman" w:cs="Times New Roman"/>
                <w:spacing w:val="2"/>
                <w:w w:val="11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w w:val="110"/>
                <w:lang w:eastAsia="ar-SA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F37E32" w:rsidRPr="00A6676E" w:rsidTr="00F37E32">
        <w:trPr>
          <w:trHeight w:val="285"/>
        </w:trPr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240" w:after="24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  <w:t>ATTEGGIAMENTI E COMPORTAMENTI RISCONTRABILI A SCUOLA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snapToGrid w:val="0"/>
              <w:spacing w:before="144" w:after="0" w:line="274" w:lineRule="auto"/>
              <w:ind w:left="318" w:hanging="318"/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F37E32" w:rsidRPr="00A6676E" w:rsidTr="00F37E32">
        <w:trPr>
          <w:trHeight w:val="285"/>
        </w:trPr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  <w:t>STRATEGIE UTILIZZATE DALL’ALUNNO NELLO STUDIO</w:t>
            </w:r>
            <w:r w:rsidRPr="00A66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F37E32" w:rsidRPr="00A6676E" w:rsidTr="00F37E32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 xml:space="preserve">Altro </w:t>
            </w:r>
          </w:p>
          <w:p w:rsidR="00F37E32" w:rsidRPr="00A6676E" w:rsidRDefault="00F37E32" w:rsidP="00F37E32">
            <w:pPr>
              <w:suppressAutoHyphens/>
              <w:spacing w:before="120" w:after="120" w:line="240" w:lineRule="auto"/>
              <w:rPr>
                <w:rFonts w:ascii="Times New Roman" w:eastAsia="Calibri" w:hAnsi="Times New Roman" w:cs="Times New Roman"/>
                <w:spacing w:val="2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spacing w:val="2"/>
                <w:lang w:eastAsia="ar-SA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2"/>
                <w:w w:val="110"/>
                <w:lang w:eastAsia="ar-SA"/>
              </w:rPr>
            </w:pPr>
          </w:p>
        </w:tc>
      </w:tr>
    </w:tbl>
    <w:p w:rsidR="00F37E32" w:rsidRDefault="00F37E32">
      <w:pPr>
        <w:rPr>
          <w:rFonts w:ascii="Times New Roman" w:hAnsi="Times New Roman" w:cs="Times New Roman"/>
        </w:rPr>
      </w:pPr>
    </w:p>
    <w:p w:rsidR="00597212" w:rsidRDefault="00597212">
      <w:pPr>
        <w:rPr>
          <w:rFonts w:ascii="Times New Roman" w:hAnsi="Times New Roman" w:cs="Times New Roman"/>
        </w:rPr>
      </w:pPr>
    </w:p>
    <w:p w:rsidR="00597212" w:rsidRPr="00A6676E" w:rsidRDefault="0059721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11"/>
      </w:tblGrid>
      <w:tr w:rsidR="00F37E32" w:rsidRPr="00A6676E" w:rsidTr="00F37E32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240" w:after="24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  <w:lastRenderedPageBreak/>
              <w:t>APPRENDIMENTO DELLE LINGUE STRANIERE</w:t>
            </w:r>
          </w:p>
        </w:tc>
      </w:tr>
      <w:tr w:rsidR="00F37E32" w:rsidRPr="00A6676E" w:rsidTr="00F37E32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kinsoku w:val="0"/>
              <w:snapToGrid w:val="0"/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  <w:t>Pronuncia difficoltosa</w:t>
            </w:r>
          </w:p>
          <w:p w:rsidR="00F37E32" w:rsidRPr="00A6676E" w:rsidRDefault="00F37E32" w:rsidP="00F37E32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  <w:t xml:space="preserve">Difficoltà di acquisizione degli automatismi grammaticali di base </w:t>
            </w:r>
          </w:p>
          <w:p w:rsidR="00F37E32" w:rsidRPr="00A6676E" w:rsidRDefault="00F37E32" w:rsidP="00F37E32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  <w:t xml:space="preserve">Difficoltà nella scrittura </w:t>
            </w:r>
          </w:p>
          <w:p w:rsidR="00F37E32" w:rsidRPr="00A6676E" w:rsidRDefault="00F37E32" w:rsidP="00F37E32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  <w:t>Difficoltà acquisizione nuovo lessico</w:t>
            </w:r>
          </w:p>
          <w:p w:rsidR="00F37E32" w:rsidRPr="00A6676E" w:rsidRDefault="00F37E32" w:rsidP="00F37E32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  <w:t>Notevoli differenze tra comprensione del testo scritto e orale</w:t>
            </w:r>
          </w:p>
          <w:p w:rsidR="00F37E32" w:rsidRPr="00A6676E" w:rsidRDefault="00F37E32" w:rsidP="00F37E32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  <w:t>Notevoli differenze tra produzione scritta e orale</w:t>
            </w:r>
          </w:p>
          <w:p w:rsidR="00F37E32" w:rsidRPr="00A6676E" w:rsidRDefault="00F37E32" w:rsidP="00F37E32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  <w:t>Altro</w:t>
            </w:r>
            <w:r w:rsidRPr="00A6676E">
              <w:rPr>
                <w:rFonts w:ascii="Times New Roman" w:eastAsia="Times New Roman" w:hAnsi="Times New Roman" w:cs="Times New Roman"/>
                <w:b/>
                <w:iCs/>
                <w:w w:val="105"/>
                <w:sz w:val="20"/>
                <w:szCs w:val="24"/>
                <w:lang w:eastAsia="ar-SA"/>
              </w:rPr>
              <w:t>:</w:t>
            </w:r>
            <w:r w:rsidRPr="00A6676E">
              <w:rPr>
                <w:rFonts w:ascii="Times New Roman" w:eastAsia="Times New Roman" w:hAnsi="Times New Roman" w:cs="Times New Roman"/>
                <w:iCs/>
                <w:w w:val="105"/>
                <w:sz w:val="20"/>
                <w:szCs w:val="24"/>
                <w:lang w:eastAsia="ar-SA"/>
              </w:rPr>
              <w:t xml:space="preserve"> </w:t>
            </w:r>
          </w:p>
          <w:p w:rsidR="00F37E32" w:rsidRPr="00A6676E" w:rsidRDefault="00F37E32" w:rsidP="00F37E32">
            <w:pPr>
              <w:suppressAutoHyphens/>
              <w:spacing w:before="280" w:after="28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F37E32" w:rsidRPr="00A6676E" w:rsidRDefault="00F37E32" w:rsidP="00F37E3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F37E32" w:rsidRPr="00A6676E" w:rsidTr="00F37E32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240" w:after="240" w:line="240" w:lineRule="auto"/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w w:val="105"/>
                <w:lang w:eastAsia="ar-SA"/>
              </w:rPr>
              <w:t>INFORMAZIONI GENERALI FORNITE DALL’ALUNNO/STUDENTE</w:t>
            </w:r>
          </w:p>
        </w:tc>
      </w:tr>
      <w:tr w:rsidR="00F37E32" w:rsidRPr="00A6676E" w:rsidTr="00F37E32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snapToGrid w:val="0"/>
              <w:spacing w:before="120" w:after="28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lang w:eastAsia="ar-SA"/>
              </w:rPr>
              <w:t>Interessi, difficoltà, attività in cui si sente capace, punti di forza, aspettative,  richieste…</w:t>
            </w:r>
          </w:p>
          <w:p w:rsidR="00F37E32" w:rsidRPr="00A6676E" w:rsidRDefault="00F37E32" w:rsidP="00F37E32">
            <w:pPr>
              <w:suppressAutoHyphens/>
              <w:spacing w:before="280" w:after="280" w:line="240" w:lineRule="auto"/>
              <w:rPr>
                <w:rFonts w:ascii="Times New Roman" w:eastAsia="Calibri" w:hAnsi="Times New Roman" w:cs="Times New Roman"/>
                <w:bCs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Cs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37E32" w:rsidRPr="00A6676E" w:rsidRDefault="00F37E32" w:rsidP="00F37E32">
            <w:pPr>
              <w:suppressAutoHyphens/>
              <w:spacing w:before="280" w:after="28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37E32" w:rsidRPr="00A6676E" w:rsidRDefault="00F37E32" w:rsidP="00F37E32">
            <w:pPr>
              <w:suppressAutoHyphens/>
              <w:spacing w:before="280" w:after="28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37E32" w:rsidRPr="00A6676E" w:rsidRDefault="00F37E32" w:rsidP="00F37E32">
            <w:pPr>
              <w:suppressAutoHyphens/>
              <w:spacing w:before="280" w:after="28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37E32" w:rsidRPr="00A6676E" w:rsidRDefault="00F37E32" w:rsidP="00F37E32">
            <w:pPr>
              <w:suppressAutoHyphens/>
              <w:spacing w:before="280" w:after="28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37E32" w:rsidRPr="00A6676E" w:rsidRDefault="00F37E32" w:rsidP="00F37E32">
            <w:pPr>
              <w:suppressAutoHyphens/>
              <w:spacing w:before="280"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A6676E" w:rsidP="00F37E32">
      <w:pPr>
        <w:keepNext/>
        <w:pageBreakBefore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lastRenderedPageBreak/>
        <w:t xml:space="preserve">Parte 3 </w:t>
      </w:r>
      <w:r w:rsidR="00F37E32" w:rsidRPr="00A667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ar-SA"/>
        </w:rPr>
        <w:t xml:space="preserve">PATTO EDUCATIVO </w:t>
      </w:r>
    </w:p>
    <w:p w:rsidR="00F37E32" w:rsidRPr="00A6676E" w:rsidRDefault="00F37E32" w:rsidP="00F37E3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</w:p>
    <w:p w:rsidR="00F37E32" w:rsidRPr="00A6676E" w:rsidRDefault="00F37E32" w:rsidP="00F37E3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 w:rsidRPr="00A6676E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ar-SA"/>
        </w:rPr>
        <w:t>Si concorda con la famiglia e lo studente</w:t>
      </w:r>
      <w:r w:rsidRPr="00A6676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  <w:t>:</w:t>
      </w:r>
    </w:p>
    <w:p w:rsidR="00F37E32" w:rsidRPr="00A6676E" w:rsidRDefault="00F37E32" w:rsidP="00F37E3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F37E32" w:rsidRPr="00A6676E" w:rsidRDefault="00F37E32" w:rsidP="00F37E32">
      <w:pPr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Nelle attività di studio l’allievo</w:t>
      </w:r>
      <w:r w:rsidRPr="00A667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è seguito da un Tutor </w:t>
      </w:r>
    </w:p>
    <w:p w:rsidR="00F37E32" w:rsidRPr="00A6676E" w:rsidRDefault="00F37E32" w:rsidP="00F37E32">
      <w:pPr>
        <w:suppressAutoHyphens/>
        <w:autoSpaceDE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con cadenza:    </w:t>
      </w:r>
      <w:r w:rsidRPr="00A6676E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□</w:t>
      </w:r>
      <w:r w:rsidRPr="00A667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quotidiana  </w:t>
      </w:r>
      <w:r w:rsidRPr="00A667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A6676E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□</w:t>
      </w:r>
      <w:r w:rsidRPr="00A667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bisettimanale    </w:t>
      </w:r>
      <w:r w:rsidRPr="00A6676E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□ </w:t>
      </w:r>
      <w:r w:rsidRPr="00A667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settimanale    </w:t>
      </w:r>
      <w:r w:rsidRPr="00A6676E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□</w:t>
      </w:r>
      <w:r w:rsidRPr="00A6676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quindicinale 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A6676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è seguito da familiari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ricorre all’aiuto di  compagni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utilizza strumenti compensativi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altro  ………………………………………………………………………………..</w:t>
      </w:r>
    </w:p>
    <w:p w:rsidR="00F37E32" w:rsidRPr="00A6676E" w:rsidRDefault="00F37E32" w:rsidP="00F37E32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………………………………………………………………………………..</w:t>
      </w:r>
    </w:p>
    <w:p w:rsidR="00F37E32" w:rsidRPr="00A6676E" w:rsidRDefault="00F37E32" w:rsidP="00F37E32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………………………………………………………………………………..</w:t>
      </w:r>
    </w:p>
    <w:p w:rsidR="00F37E32" w:rsidRPr="00A6676E" w:rsidRDefault="00F37E32" w:rsidP="00F37E32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7E32" w:rsidRPr="00A6676E" w:rsidRDefault="00F37E32" w:rsidP="00F37E32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Strumenti da utilizzare  nel lavoro a casa </w:t>
      </w:r>
    </w:p>
    <w:p w:rsidR="00F37E32" w:rsidRPr="00A6676E" w:rsidRDefault="00F37E32" w:rsidP="00F37E32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strumenti informatici (pc, videoscrittura con correttore ortografico,…)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tecnologia di sintesi vocale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appunti scritti al pc 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registrazioni digitali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materiali multimediali (video, simulazioni…)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testi semplificati e/o ridotti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fotocopie 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schemi e mappe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altro  ………………………………………………………………………………..</w:t>
      </w:r>
    </w:p>
    <w:p w:rsidR="00F37E32" w:rsidRPr="00A6676E" w:rsidRDefault="00F37E32" w:rsidP="00F37E32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………………………………………………………………………………..</w:t>
      </w:r>
    </w:p>
    <w:p w:rsidR="00F37E32" w:rsidRPr="00A6676E" w:rsidRDefault="00F37E32" w:rsidP="00F37E32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………………………………………………………………………………..</w:t>
      </w:r>
    </w:p>
    <w:p w:rsidR="00F37E32" w:rsidRPr="00A6676E" w:rsidRDefault="00F37E32" w:rsidP="00F37E32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7E32" w:rsidRPr="00A6676E" w:rsidRDefault="00F37E32" w:rsidP="00F37E32">
      <w:pPr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Attività  scolastiche individualizzate programmate </w:t>
      </w:r>
    </w:p>
    <w:p w:rsidR="00F37E32" w:rsidRPr="00A6676E" w:rsidRDefault="00F37E32" w:rsidP="00F37E32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attività di recupero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attività di consolidamento e/o di potenziamento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attività di laboratorio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attività di classi aperte (per piccoli gruppi)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attività curriculari all’esterno dell’ambiente scolastico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attività di carattere culturale, formativo, socializzante </w:t>
      </w:r>
    </w:p>
    <w:p w:rsidR="00F37E32" w:rsidRPr="00A6676E" w:rsidRDefault="00F37E32" w:rsidP="00F37E32">
      <w:pPr>
        <w:numPr>
          <w:ilvl w:val="0"/>
          <w:numId w:val="6"/>
        </w:numPr>
        <w:tabs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altro  ………………………………………………………………………………..</w:t>
      </w:r>
    </w:p>
    <w:p w:rsidR="00F37E32" w:rsidRPr="00A6676E" w:rsidRDefault="00F37E32" w:rsidP="00F37E32">
      <w:pPr>
        <w:suppressAutoHyphens/>
        <w:autoSpaceDE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37E32" w:rsidRPr="00A6676E" w:rsidSect="00F37E32">
          <w:headerReference w:type="default" r:id="rId12"/>
          <w:footerReference w:type="even" r:id="rId13"/>
          <w:footerReference w:type="first" r:id="rId14"/>
          <w:pgSz w:w="11905" w:h="16837"/>
          <w:pgMar w:top="1134" w:right="1134" w:bottom="709" w:left="1134" w:header="720" w:footer="454" w:gutter="0"/>
          <w:cols w:space="720"/>
          <w:docGrid w:linePitch="360"/>
        </w:sectPr>
      </w:pPr>
    </w:p>
    <w:p w:rsidR="00F37E32" w:rsidRPr="00A6676E" w:rsidRDefault="00F37E32" w:rsidP="00F37E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37E32" w:rsidRPr="00A6676E" w:rsidSect="00F37E32">
          <w:footerReference w:type="even" r:id="rId15"/>
          <w:footerReference w:type="default" r:id="rId16"/>
          <w:footerReference w:type="first" r:id="rId17"/>
          <w:type w:val="continuous"/>
          <w:pgSz w:w="11905" w:h="16837"/>
          <w:pgMar w:top="1134" w:right="1134" w:bottom="709" w:left="1134" w:header="720" w:footer="261" w:gutter="0"/>
          <w:cols w:space="720"/>
          <w:docGrid w:linePitch="360"/>
        </w:sectPr>
      </w:pPr>
    </w:p>
    <w:p w:rsidR="00CF1884" w:rsidRPr="00CF1884" w:rsidRDefault="00CF1884" w:rsidP="00CF1884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  <w:r w:rsidRPr="00CF1884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  <w:lastRenderedPageBreak/>
        <w:t xml:space="preserve">INTERVENTI EDUCATIVI E DIDATTICI </w:t>
      </w:r>
    </w:p>
    <w:p w:rsidR="00CF1884" w:rsidRPr="00CF1884" w:rsidRDefault="00CF1884" w:rsidP="00CF1884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ar-SA"/>
        </w:rPr>
      </w:pPr>
      <w:bookmarkStart w:id="2" w:name="__RefHeading__22_1270352503"/>
      <w:bookmarkEnd w:id="2"/>
      <w:r w:rsidRPr="00CF1884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lang w:val="x-none" w:eastAsia="ar-SA"/>
        </w:rPr>
        <w:t>Strategie di personalizzazione/individualizzazione</w:t>
      </w:r>
      <w:r w:rsidRPr="00CF18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ar-SA"/>
        </w:rPr>
        <w:t xml:space="preserve"> </w:t>
      </w:r>
    </w:p>
    <w:p w:rsidR="00CF1884" w:rsidRPr="00CF1884" w:rsidRDefault="00CF1884" w:rsidP="00CF1884">
      <w:pPr>
        <w:widowControl w:val="0"/>
        <w:kinsoku w:val="0"/>
        <w:spacing w:after="0" w:line="240" w:lineRule="auto"/>
        <w:ind w:left="2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F1884" w:rsidRPr="00CF1884" w:rsidRDefault="00CF1884" w:rsidP="00CF1884">
      <w:pPr>
        <w:widowControl w:val="0"/>
        <w:kinsoku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ar-SA"/>
        </w:rPr>
      </w:pPr>
      <w:r w:rsidRPr="00CF1884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ar-SA"/>
        </w:rPr>
        <w:t>TAB. MISURE DISPENSATIVE, STRUMENTI COMPENSATIVI, STRATEGIE DIDATTICHE</w:t>
      </w:r>
    </w:p>
    <w:p w:rsidR="00CF1884" w:rsidRPr="00CF1884" w:rsidRDefault="00CF1884" w:rsidP="00CF1884">
      <w:pPr>
        <w:widowControl w:val="0"/>
        <w:kinsoku w:val="0"/>
        <w:spacing w:after="0" w:line="240" w:lineRule="auto"/>
        <w:ind w:left="216"/>
        <w:jc w:val="center"/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ar-SA"/>
        </w:rPr>
      </w:pPr>
      <w:r w:rsidRPr="00CF1884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ar-SA"/>
        </w:rPr>
        <w:t>(ved</w:t>
      </w:r>
      <w:r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ar-SA"/>
        </w:rPr>
        <w:t>i quadro riassuntivo</w:t>
      </w:r>
      <w:r w:rsidRPr="00CF1884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  <w:lang w:eastAsia="ar-SA"/>
        </w:rPr>
        <w:t>)</w:t>
      </w:r>
    </w:p>
    <w:p w:rsidR="00CF1884" w:rsidRPr="00CF1884" w:rsidRDefault="00CF1884" w:rsidP="00CF188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10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2835"/>
        <w:gridCol w:w="2440"/>
      </w:tblGrid>
      <w:tr w:rsidR="00CF1884" w:rsidRPr="00CF1884" w:rsidTr="00CF188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F1884">
              <w:rPr>
                <w:rFonts w:ascii="Arial" w:eastAsia="Times New Roman" w:hAnsi="Arial" w:cs="Arial"/>
                <w:b/>
                <w:lang w:eastAsia="ar-SA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</w:pPr>
            <w:r w:rsidRPr="00CF1884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 w:rsidRPr="00CF1884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STRUMENTI COMPENSATIVI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F1884">
              <w:rPr>
                <w:rFonts w:ascii="Arial" w:eastAsia="Times New Roman" w:hAnsi="Arial" w:cs="Arial"/>
                <w:b/>
                <w:lang w:eastAsia="ar-SA"/>
              </w:rPr>
              <w:t>OBIETTIVI DISCIPLINARI PERSONALIZZATI</w:t>
            </w:r>
          </w:p>
          <w:p w:rsidR="00CF1884" w:rsidRPr="00CF1884" w:rsidRDefault="00CF1884" w:rsidP="00CF188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F1884">
              <w:rPr>
                <w:rFonts w:ascii="Arial" w:eastAsia="Times New Roman" w:hAnsi="Arial" w:cs="Arial"/>
                <w:b/>
                <w:lang w:eastAsia="ar-SA"/>
              </w:rPr>
              <w:t>se necessari</w:t>
            </w:r>
          </w:p>
          <w:p w:rsidR="00CF1884" w:rsidRPr="00CF1884" w:rsidRDefault="00CF1884" w:rsidP="00CF1884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CF1884">
              <w:rPr>
                <w:rFonts w:ascii="Arial" w:eastAsia="Times New Roman" w:hAnsi="Arial" w:cs="Arial"/>
                <w:lang w:eastAsia="ar-SA"/>
              </w:rPr>
              <w:t>(conoscenze/competenze)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F1884">
              <w:rPr>
                <w:rFonts w:ascii="Arial" w:eastAsia="Times New Roman" w:hAnsi="Arial" w:cs="Arial"/>
                <w:b/>
                <w:lang w:eastAsia="ar-SA"/>
              </w:rPr>
              <w:t>PARAMETRI</w:t>
            </w:r>
          </w:p>
          <w:p w:rsidR="00CF1884" w:rsidRPr="00CF1884" w:rsidRDefault="00CF1884" w:rsidP="00CF188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CF1884">
              <w:rPr>
                <w:rFonts w:ascii="Arial" w:eastAsia="Times New Roman" w:hAnsi="Arial" w:cs="Arial"/>
                <w:b/>
                <w:lang w:eastAsia="ar-SA"/>
              </w:rPr>
              <w:t>DI VALUTAZIONE</w:t>
            </w:r>
          </w:p>
        </w:tc>
      </w:tr>
      <w:tr w:rsidR="00CF1884" w:rsidRPr="00CF1884" w:rsidTr="00CF1884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MATERIA</w:t>
            </w: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……………….</w:t>
            </w: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Firma docente:</w:t>
            </w: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……………….</w:t>
            </w: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CF1884" w:rsidRPr="00CF1884" w:rsidTr="00CF1884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MATERIA</w:t>
            </w: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………………</w:t>
            </w: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Firma docente:</w:t>
            </w: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………………</w:t>
            </w: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F1884" w:rsidRPr="00CF1884" w:rsidRDefault="00CF1884" w:rsidP="00CF1884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84" w:rsidRPr="00CF1884" w:rsidRDefault="00CF1884" w:rsidP="00CF1884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CF1884" w:rsidRPr="00CF1884" w:rsidTr="00CF1884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27127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F1884" w:rsidRPr="00CF1884" w:rsidRDefault="00CF1884" w:rsidP="0027127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MATERIA</w:t>
            </w:r>
          </w:p>
          <w:p w:rsidR="00CF1884" w:rsidRPr="00CF1884" w:rsidRDefault="00CF1884" w:rsidP="0027127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CF1884" w:rsidRPr="00CF1884" w:rsidRDefault="00CF1884" w:rsidP="0027127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……………….</w:t>
            </w:r>
          </w:p>
          <w:p w:rsidR="00CF1884" w:rsidRPr="00CF1884" w:rsidRDefault="00CF1884" w:rsidP="0027127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CF1884" w:rsidRPr="00CF1884" w:rsidRDefault="00CF1884" w:rsidP="0027127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Firma docente:</w:t>
            </w:r>
          </w:p>
          <w:p w:rsidR="00CF1884" w:rsidRPr="00CF1884" w:rsidRDefault="00CF1884" w:rsidP="0027127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CF1884" w:rsidRPr="00CF1884" w:rsidRDefault="00CF1884" w:rsidP="0027127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CF1884">
              <w:rPr>
                <w:rFonts w:ascii="Arial" w:eastAsia="Times New Roman" w:hAnsi="Arial" w:cs="Arial"/>
                <w:bCs/>
                <w:lang w:eastAsia="ar-SA"/>
              </w:rPr>
              <w:t>……………….</w:t>
            </w:r>
          </w:p>
          <w:p w:rsidR="00CF1884" w:rsidRPr="00CF1884" w:rsidRDefault="00CF1884" w:rsidP="0027127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CF1884" w:rsidRPr="00CF1884" w:rsidRDefault="00CF1884" w:rsidP="0027127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27127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27127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1884" w:rsidRPr="00CF1884" w:rsidRDefault="00CF1884" w:rsidP="00271271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884" w:rsidRPr="00CF1884" w:rsidRDefault="00CF1884" w:rsidP="00271271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CF1884" w:rsidRPr="00CF1884" w:rsidRDefault="00CF1884" w:rsidP="00CF1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1884" w:rsidRPr="00CF1884" w:rsidRDefault="00CF1884" w:rsidP="00CF1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F1884" w:rsidRPr="00CF1884" w:rsidSect="00CF1884">
          <w:footerReference w:type="even" r:id="rId18"/>
          <w:footerReference w:type="default" r:id="rId19"/>
          <w:footerReference w:type="first" r:id="rId20"/>
          <w:type w:val="continuous"/>
          <w:pgSz w:w="11905" w:h="16837"/>
          <w:pgMar w:top="709" w:right="1134" w:bottom="1134" w:left="1134" w:header="720" w:footer="510" w:gutter="0"/>
          <w:cols w:space="720"/>
          <w:docGrid w:linePitch="360"/>
        </w:sectPr>
      </w:pPr>
    </w:p>
    <w:p w:rsidR="00F37E32" w:rsidRPr="00A6676E" w:rsidRDefault="00F37E32" w:rsidP="00F37E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F37E32" w:rsidRPr="00A6676E" w:rsidSect="00F37E32">
          <w:footerReference w:type="even" r:id="rId21"/>
          <w:footerReference w:type="default" r:id="rId22"/>
          <w:footerReference w:type="first" r:id="rId23"/>
          <w:type w:val="continuous"/>
          <w:pgSz w:w="11905" w:h="16837"/>
          <w:pgMar w:top="1134" w:right="1134" w:bottom="709" w:left="1134" w:header="720" w:footer="261" w:gutter="0"/>
          <w:cols w:space="720"/>
          <w:docGrid w:linePitch="360"/>
        </w:sectPr>
      </w:pPr>
    </w:p>
    <w:p w:rsidR="00F37E32" w:rsidRPr="00A6676E" w:rsidRDefault="00A6676E" w:rsidP="00CF1884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lastRenderedPageBreak/>
        <w:t xml:space="preserve">Parte 4 </w:t>
      </w:r>
      <w:r w:rsidR="00F37E32" w:rsidRPr="00A6676E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val="x-none" w:eastAsia="ar-SA"/>
        </w:rPr>
        <w:t xml:space="preserve">Quadro riassuntivo degli strumenti compensativi e delle misure dispensative -  parametri e criteri per la verifica/valutazione </w:t>
      </w:r>
    </w:p>
    <w:p w:rsidR="00F37E32" w:rsidRPr="00A6676E" w:rsidRDefault="00F37E32" w:rsidP="00F37E32">
      <w:pPr>
        <w:widowControl w:val="0"/>
        <w:kinsoku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444" w:type="dxa"/>
        <w:tblLayout w:type="fixed"/>
        <w:tblLook w:val="0000" w:firstRow="0" w:lastRow="0" w:firstColumn="0" w:lastColumn="0" w:noHBand="0" w:noVBand="0"/>
      </w:tblPr>
      <w:tblGrid>
        <w:gridCol w:w="821"/>
        <w:gridCol w:w="9764"/>
      </w:tblGrid>
      <w:tr w:rsidR="00F37E32" w:rsidRPr="00A6676E" w:rsidTr="00F37E32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F37E32" w:rsidRPr="00A6676E" w:rsidRDefault="00F37E32" w:rsidP="00F37E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MISURE DISPENSATIVE</w:t>
            </w:r>
            <w:r w:rsidRPr="00A6676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footnoteReference w:id="1"/>
            </w:r>
            <w:r w:rsidRPr="00A6676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(legge 170/10 e linee guida 12/07/11)</w:t>
            </w:r>
          </w:p>
          <w:p w:rsidR="00F37E32" w:rsidRPr="00A6676E" w:rsidRDefault="00F37E32" w:rsidP="00F37E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</w:pPr>
            <w:r w:rsidRPr="00A6676E">
              <w:rPr>
                <w:rFonts w:ascii="Times New Roman" w:eastAsia="Calibri" w:hAnsi="Times New Roman" w:cs="Times New Roman"/>
                <w:b/>
                <w:bCs/>
                <w:color w:val="000000"/>
                <w:lang w:eastAsia="ar-SA"/>
              </w:rPr>
              <w:t>E INTERVENTI DI INDIVIDUALIZZAZIONE</w:t>
            </w:r>
          </w:p>
          <w:p w:rsidR="00F37E32" w:rsidRPr="00A6676E" w:rsidRDefault="00F37E32" w:rsidP="00F37E3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37E32" w:rsidRPr="00A6676E" w:rsidTr="00F37E32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Dispensa dalla lettura ad alta voce in classe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Dispensa dall’uso del corsivo e dello stampato minuscolo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Dispensa dalla scrittura sotto dettatura di testi e/o appunti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Dispensa dal ricopiare testi o espressioni matematiche dalla lavagna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Dispensa dall’utilizzo di tempi standard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Riduzione delle consegne senza modificare gli obiettivi</w:t>
            </w:r>
          </w:p>
        </w:tc>
      </w:tr>
      <w:tr w:rsidR="00F37E32" w:rsidRPr="00A6676E" w:rsidTr="00F37E32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Dispensa dalla sovrapposizione di compiti e interrogazioni di più  materie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F37E32" w:rsidRPr="00A6676E" w:rsidTr="00F37E32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Accordo sui tempi e sulle modalità delle interrogazioni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Nelle verifiche scritte, utilizzo </w:t>
            </w:r>
            <w:r w:rsidR="00A20CF1">
              <w:rPr>
                <w:rFonts w:ascii="Times New Roman" w:eastAsia="Times New Roman" w:hAnsi="Times New Roman" w:cs="Times New Roman"/>
                <w:lang w:eastAsia="ar-SA"/>
              </w:rPr>
              <w:t xml:space="preserve">di domande a risposta multipla </w:t>
            </w: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 (con possibilità di completamento e/o arricchimento con una  discussione orale);  riduzione al minimo delle domande a risposte aperte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Valutazione dei procedimenti e non dei calcoli nella risoluzione dei problemi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Valutazione del contenuto e non degli errori ortografici</w:t>
            </w:r>
          </w:p>
        </w:tc>
      </w:tr>
      <w:tr w:rsidR="00F37E32" w:rsidRPr="00A6676E" w:rsidTr="00F37E32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numPr>
                <w:ilvl w:val="0"/>
                <w:numId w:val="7"/>
              </w:numPr>
              <w:tabs>
                <w:tab w:val="left" w:pos="3"/>
              </w:tabs>
              <w:suppressAutoHyphens/>
              <w:autoSpaceDE w:val="0"/>
              <w:snapToGrid w:val="0"/>
              <w:spacing w:after="0" w:line="240" w:lineRule="auto"/>
              <w:ind w:left="287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Altro</w:t>
            </w:r>
          </w:p>
        </w:tc>
      </w:tr>
    </w:tbl>
    <w:p w:rsidR="00F37E32" w:rsidRDefault="00F37E32" w:rsidP="00F37E3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w w:val="105"/>
          <w:szCs w:val="24"/>
          <w:lang w:eastAsia="ar-SA"/>
        </w:rPr>
      </w:pPr>
    </w:p>
    <w:p w:rsidR="00A6676E" w:rsidRDefault="00A6676E" w:rsidP="00F37E3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w w:val="105"/>
          <w:szCs w:val="24"/>
          <w:lang w:eastAsia="ar-SA"/>
        </w:rPr>
      </w:pPr>
    </w:p>
    <w:p w:rsidR="00A6676E" w:rsidRPr="00A6676E" w:rsidRDefault="00A6676E" w:rsidP="00F37E32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w w:val="105"/>
          <w:szCs w:val="24"/>
          <w:lang w:eastAsia="ar-SA"/>
        </w:rPr>
      </w:pPr>
    </w:p>
    <w:tbl>
      <w:tblPr>
        <w:tblW w:w="0" w:type="auto"/>
        <w:tblInd w:w="-510" w:type="dxa"/>
        <w:tblLayout w:type="fixed"/>
        <w:tblLook w:val="0000" w:firstRow="0" w:lastRow="0" w:firstColumn="0" w:lastColumn="0" w:noHBand="0" w:noVBand="0"/>
      </w:tblPr>
      <w:tblGrid>
        <w:gridCol w:w="887"/>
        <w:gridCol w:w="9481"/>
      </w:tblGrid>
      <w:tr w:rsidR="00F37E32" w:rsidRPr="00A6676E" w:rsidTr="00F37E32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F37E32" w:rsidRPr="00A6676E" w:rsidRDefault="00F37E32" w:rsidP="00F37E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STRUMENTI COMPENSATIVI </w:t>
            </w:r>
          </w:p>
          <w:p w:rsidR="00F37E32" w:rsidRPr="00A6676E" w:rsidRDefault="00F37E32" w:rsidP="00F37E3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(legge 170/10 e linee guida 12/07/11)</w:t>
            </w:r>
          </w:p>
        </w:tc>
      </w:tr>
      <w:tr w:rsidR="00F37E32" w:rsidRPr="00A6676E" w:rsidTr="00F37E32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Utilizzo di computer e </w:t>
            </w:r>
            <w:proofErr w:type="spellStart"/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tablet</w:t>
            </w:r>
            <w:proofErr w:type="spellEnd"/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 (possibilmente con stampante)</w:t>
            </w:r>
          </w:p>
        </w:tc>
      </w:tr>
      <w:tr w:rsidR="00F37E32" w:rsidRPr="00A6676E" w:rsidTr="00F37E3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F37E32" w:rsidRPr="00A6676E" w:rsidTr="00F37E32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Utilizzo di risorse audio (file audio digitali, audiolibri…). </w:t>
            </w:r>
          </w:p>
        </w:tc>
      </w:tr>
      <w:tr w:rsidR="00F37E32" w:rsidRPr="00A6676E" w:rsidTr="00F37E3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Utilizzo del registratore digitale o di altri strumenti di registrazione per uso personale</w:t>
            </w:r>
          </w:p>
        </w:tc>
      </w:tr>
      <w:tr w:rsidR="00F37E32" w:rsidRPr="00A6676E" w:rsidTr="00F37E3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F37E32" w:rsidRPr="00A6676E" w:rsidTr="00F37E3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F37E32" w:rsidRPr="00A6676E" w:rsidTr="00F37E3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F37E32" w:rsidRPr="00A6676E" w:rsidTr="00F37E32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F37E32" w:rsidRPr="00A6676E" w:rsidTr="00F37E3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Utilizzo di dizionari digitali (cd rom, risorse </w:t>
            </w:r>
            <w:r w:rsidRPr="00A6676E">
              <w:rPr>
                <w:rFonts w:ascii="Times New Roman" w:eastAsia="Times New Roman" w:hAnsi="Times New Roman" w:cs="Times New Roman"/>
                <w:i/>
                <w:lang w:eastAsia="ar-SA"/>
              </w:rPr>
              <w:t>on line</w:t>
            </w: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F37E32" w:rsidRPr="00A6676E" w:rsidTr="00F37E3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Utilizzo di software didattici e compensativi (</w:t>
            </w:r>
            <w:r w:rsidRPr="00A6676E">
              <w:rPr>
                <w:rFonts w:ascii="Times New Roman" w:eastAsia="Times New Roman" w:hAnsi="Times New Roman" w:cs="Times New Roman"/>
                <w:i/>
                <w:lang w:eastAsia="ar-SA"/>
              </w:rPr>
              <w:t>free</w:t>
            </w: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 xml:space="preserve"> e/o commerciali) </w:t>
            </w:r>
          </w:p>
        </w:tc>
      </w:tr>
      <w:tr w:rsidR="00F37E32" w:rsidRPr="00A6676E" w:rsidTr="00F37E32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numPr>
                <w:ilvl w:val="0"/>
                <w:numId w:val="8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E32" w:rsidRPr="00A6676E" w:rsidRDefault="00F37E32" w:rsidP="00F37E3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lang w:eastAsia="ar-SA"/>
              </w:rPr>
              <w:t>Altro_______________________________________________________________________</w:t>
            </w:r>
          </w:p>
        </w:tc>
      </w:tr>
    </w:tbl>
    <w:p w:rsidR="00F37E32" w:rsidRPr="00A6676E" w:rsidRDefault="00F37E32" w:rsidP="00F37E32">
      <w:pPr>
        <w:widowControl w:val="0"/>
        <w:kinsoku w:val="0"/>
        <w:spacing w:after="0" w:line="240" w:lineRule="auto"/>
        <w:ind w:left="7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76E" w:rsidRPr="00A6676E" w:rsidRDefault="00A6676E" w:rsidP="00A6676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676E" w:rsidRPr="00A6676E" w:rsidRDefault="00A6676E" w:rsidP="00A6676E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i/>
          <w:smallCaps/>
          <w:sz w:val="24"/>
          <w:szCs w:val="24"/>
          <w:lang w:eastAsia="ar-SA"/>
        </w:rPr>
        <w:t>VALUTAZIONE</w:t>
      </w:r>
    </w:p>
    <w:p w:rsidR="00A6676E" w:rsidRPr="00A6676E" w:rsidRDefault="00A6676E" w:rsidP="00A6676E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Predisporre verifiche scalari</w:t>
      </w:r>
    </w:p>
    <w:p w:rsidR="00A6676E" w:rsidRPr="00A6676E" w:rsidRDefault="00A6676E" w:rsidP="00A6676E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Programmare e concordare con l’alunno le verifiche</w:t>
      </w:r>
    </w:p>
    <w:p w:rsidR="00A6676E" w:rsidRPr="00A6676E" w:rsidRDefault="00A6676E" w:rsidP="00A6676E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Prevedere verifiche orali a compensazione di quelle scritte (soprattutto per la lingua straniera)</w:t>
      </w:r>
    </w:p>
    <w:p w:rsidR="00A6676E" w:rsidRPr="00A6676E" w:rsidRDefault="00A6676E" w:rsidP="00A6676E">
      <w:pPr>
        <w:numPr>
          <w:ilvl w:val="0"/>
          <w:numId w:val="9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Valutare tenendo conto maggiormente del contenuto più che della forma</w:t>
      </w:r>
    </w:p>
    <w:p w:rsidR="00A6676E" w:rsidRPr="00A6676E" w:rsidRDefault="00A6676E" w:rsidP="00A6676E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Far usare strumenti e mediatori didattici nelle prove sia scritte sia orali</w:t>
      </w:r>
    </w:p>
    <w:p w:rsidR="00A6676E" w:rsidRPr="00A6676E" w:rsidRDefault="00A6676E" w:rsidP="00A6676E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Introdurre prove informatizzate</w:t>
      </w:r>
    </w:p>
    <w:p w:rsidR="00A6676E" w:rsidRPr="00A6676E" w:rsidRDefault="00A6676E" w:rsidP="00A6676E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Programmare tempi più lunghi per l’esecuzione delle prove</w:t>
      </w:r>
    </w:p>
    <w:p w:rsidR="00A6676E" w:rsidRPr="00A6676E" w:rsidRDefault="00A6676E" w:rsidP="00F37E32">
      <w:pPr>
        <w:widowControl w:val="0"/>
        <w:kinsoku w:val="0"/>
        <w:spacing w:after="0" w:line="240" w:lineRule="auto"/>
        <w:ind w:left="7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p w:rsidR="00F37E32" w:rsidRPr="00A6676E" w:rsidRDefault="00F37E32" w:rsidP="00F37E32">
      <w:pPr>
        <w:pBdr>
          <w:bottom w:val="single" w:sz="8" w:space="2" w:color="000000"/>
        </w:pBdr>
        <w:suppressAutoHyphens/>
        <w:spacing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6676E">
        <w:rPr>
          <w:rFonts w:ascii="Times New Roman" w:eastAsia="Calibri" w:hAnsi="Times New Roman" w:cs="Times New Roman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:rsidR="00F37E32" w:rsidRPr="00A6676E" w:rsidRDefault="00F37E32" w:rsidP="00F37E32">
      <w:pPr>
        <w:pBdr>
          <w:bottom w:val="single" w:sz="8" w:space="2" w:color="000000"/>
        </w:pBdr>
        <w:suppressAutoHyphens/>
        <w:spacing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F37E32" w:rsidRPr="00A6676E" w:rsidRDefault="00F37E32" w:rsidP="00F37E32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67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FIRMA DEI DOCENTI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259"/>
        <w:gridCol w:w="3320"/>
      </w:tblGrid>
      <w:tr w:rsidR="00A6676E" w:rsidRPr="00A6676E" w:rsidTr="00F37E3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6676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FIRMA</w:t>
            </w:r>
          </w:p>
        </w:tc>
      </w:tr>
      <w:tr w:rsidR="00A6676E" w:rsidRPr="00A6676E" w:rsidTr="00F37E3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676E" w:rsidRPr="00A6676E" w:rsidTr="00F37E3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676E" w:rsidRPr="00A6676E" w:rsidTr="00F37E3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676E" w:rsidRPr="00A6676E" w:rsidTr="00F37E3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676E" w:rsidRPr="00A6676E" w:rsidTr="00F37E3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76E" w:rsidRPr="00A6676E" w:rsidRDefault="00A6676E" w:rsidP="00F37E32">
            <w:pPr>
              <w:suppressAutoHyphens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6676E" w:rsidRDefault="00A6676E" w:rsidP="00F37E32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676E" w:rsidRDefault="00A6676E" w:rsidP="00F37E32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37E32" w:rsidRPr="00A6676E" w:rsidRDefault="00F37E32" w:rsidP="00F37E32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67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FIRMA DEI GENITORI</w:t>
      </w:r>
    </w:p>
    <w:p w:rsidR="00F37E32" w:rsidRPr="00A6676E" w:rsidRDefault="00F37E32" w:rsidP="00F37E32">
      <w:pPr>
        <w:suppressAutoHyphens/>
        <w:spacing w:line="216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6676E">
        <w:rPr>
          <w:rFonts w:ascii="Times New Roman" w:eastAsia="Calibri" w:hAnsi="Times New Roman" w:cs="Times New Roman"/>
          <w:sz w:val="26"/>
          <w:szCs w:val="26"/>
          <w:lang w:eastAsia="ar-SA"/>
        </w:rPr>
        <w:t>___________________________</w:t>
      </w:r>
      <w:r w:rsidR="00A6676E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="00A6676E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="00A6676E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="00A6676E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="00A6676E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  <w:t>________</w:t>
      </w:r>
    </w:p>
    <w:p w:rsidR="00F37E32" w:rsidRPr="00A6676E" w:rsidRDefault="00F37E32" w:rsidP="00F37E32">
      <w:pPr>
        <w:suppressAutoHyphens/>
        <w:spacing w:line="216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6676E">
        <w:rPr>
          <w:rFonts w:ascii="Times New Roman" w:eastAsia="Calibri" w:hAnsi="Times New Roman" w:cs="Times New Roman"/>
          <w:sz w:val="26"/>
          <w:szCs w:val="26"/>
          <w:lang w:eastAsia="ar-SA"/>
        </w:rPr>
        <w:t>___________________________</w:t>
      </w:r>
      <w:r w:rsidR="00A6676E">
        <w:rPr>
          <w:rFonts w:ascii="Times New Roman" w:eastAsia="Calibri" w:hAnsi="Times New Roman" w:cs="Times New Roman"/>
          <w:sz w:val="26"/>
          <w:szCs w:val="26"/>
          <w:lang w:eastAsia="ar-SA"/>
        </w:rPr>
        <w:t>________</w:t>
      </w:r>
    </w:p>
    <w:p w:rsidR="00F37E32" w:rsidRPr="00A6676E" w:rsidRDefault="00F37E32" w:rsidP="00F37E32">
      <w:pPr>
        <w:suppressAutoHyphens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37E32" w:rsidRPr="00A6676E" w:rsidRDefault="00F37E32" w:rsidP="00F37E32">
      <w:pPr>
        <w:suppressAutoHyphens/>
        <w:spacing w:line="216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F37E32" w:rsidRPr="00A6676E" w:rsidRDefault="00F37E32" w:rsidP="00F37E32">
      <w:pPr>
        <w:suppressAutoHyphens/>
        <w:spacing w:line="216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A6676E">
        <w:rPr>
          <w:rFonts w:ascii="Times New Roman" w:eastAsia="Calibri" w:hAnsi="Times New Roman" w:cs="Times New Roman"/>
          <w:sz w:val="26"/>
          <w:szCs w:val="26"/>
          <w:lang w:eastAsia="ar-SA"/>
        </w:rPr>
        <w:t>__________________, lì ___________</w:t>
      </w:r>
    </w:p>
    <w:p w:rsidR="00F37E32" w:rsidRPr="00A6676E" w:rsidRDefault="00F37E32" w:rsidP="00F37E32">
      <w:pPr>
        <w:suppressAutoHyphens/>
        <w:spacing w:line="216" w:lineRule="auto"/>
        <w:ind w:left="4956" w:firstLine="708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67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IL DIRIGENTE SCOLASTICO</w:t>
      </w:r>
      <w:r w:rsidRPr="00A6676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p w:rsidR="00F37E32" w:rsidRPr="00A6676E" w:rsidRDefault="00F37E32" w:rsidP="00F37E32">
      <w:pPr>
        <w:suppressAutoHyphens/>
        <w:autoSpaceDE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676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A6676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A6676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A6676E">
        <w:rPr>
          <w:rFonts w:ascii="Times New Roman" w:eastAsia="Calibri" w:hAnsi="Times New Roman" w:cs="Times New Roman"/>
          <w:sz w:val="26"/>
          <w:szCs w:val="26"/>
          <w:lang w:eastAsia="ar-SA"/>
        </w:rPr>
        <w:tab/>
      </w:r>
      <w:r w:rsidRPr="00A6676E">
        <w:rPr>
          <w:rFonts w:ascii="Times New Roman" w:eastAsia="Calibri" w:hAnsi="Times New Roman" w:cs="Times New Roman"/>
          <w:sz w:val="26"/>
          <w:szCs w:val="26"/>
          <w:lang w:eastAsia="ar-SA"/>
        </w:rPr>
        <w:tab/>
        <w:t>_____</w:t>
      </w:r>
      <w:bookmarkStart w:id="3" w:name="_GoBack"/>
      <w:bookmarkEnd w:id="3"/>
      <w:r w:rsidRPr="00A6676E">
        <w:rPr>
          <w:rFonts w:ascii="Times New Roman" w:eastAsia="Calibri" w:hAnsi="Times New Roman" w:cs="Times New Roman"/>
          <w:sz w:val="26"/>
          <w:szCs w:val="26"/>
          <w:lang w:eastAsia="ar-SA"/>
        </w:rPr>
        <w:t>___________________________</w:t>
      </w:r>
    </w:p>
    <w:p w:rsidR="00F37E32" w:rsidRPr="00A6676E" w:rsidRDefault="00F37E32" w:rsidP="00F37E32">
      <w:pPr>
        <w:spacing w:after="180" w:line="274" w:lineRule="auto"/>
        <w:rPr>
          <w:rFonts w:ascii="Times New Roman" w:eastAsia="Calibri" w:hAnsi="Times New Roman" w:cs="Times New Roman"/>
          <w:color w:val="FF0000"/>
          <w:sz w:val="36"/>
          <w:szCs w:val="36"/>
          <w:lang w:eastAsia="it-IT"/>
        </w:rPr>
      </w:pPr>
    </w:p>
    <w:p w:rsidR="00F37E32" w:rsidRPr="00A6676E" w:rsidRDefault="00F37E32">
      <w:pPr>
        <w:rPr>
          <w:rFonts w:ascii="Times New Roman" w:hAnsi="Times New Roman" w:cs="Times New Roman"/>
        </w:rPr>
      </w:pPr>
    </w:p>
    <w:sectPr w:rsidR="00F37E32" w:rsidRPr="00A66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81" w:rsidRDefault="003D3E81" w:rsidP="00F37E32">
      <w:pPr>
        <w:spacing w:after="0" w:line="240" w:lineRule="auto"/>
      </w:pPr>
      <w:r>
        <w:separator/>
      </w:r>
    </w:p>
  </w:endnote>
  <w:endnote w:type="continuationSeparator" w:id="0">
    <w:p w:rsidR="003D3E81" w:rsidRDefault="003D3E81" w:rsidP="00F3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Default="00597212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84" w:rsidRDefault="00CF188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Default="00597212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Default="00597212" w:rsidP="00F37E32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4994"/>
      </w:tabs>
      <w:rPr>
        <w:rFonts w:ascii="Cambria" w:hAnsi="Cambria"/>
      </w:rPr>
    </w:pPr>
    <w:r>
      <w:rPr>
        <w:rFonts w:ascii="Cambria" w:hAnsi="Cambria"/>
      </w:rPr>
      <w:t>[Digitare il testo]</w:t>
    </w:r>
    <w:r>
      <w:rPr>
        <w:rFonts w:ascii="Cambria" w:hAnsi="Cambria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="00CF1884" w:rsidRPr="00CF1884">
      <w:rPr>
        <w:rFonts w:ascii="Cambria" w:hAnsi="Cambria"/>
        <w:noProof/>
      </w:rPr>
      <w:t>12</w:t>
    </w:r>
    <w:r>
      <w:fldChar w:fldCharType="end"/>
    </w:r>
  </w:p>
  <w:p w:rsidR="00597212" w:rsidRDefault="00597212" w:rsidP="00F37E32">
    <w:pPr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Default="005972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Default="005972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Default="0059721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Default="0059721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Default="0059721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Default="0059721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Default="0059721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84" w:rsidRDefault="00CF188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84" w:rsidRPr="00E85673" w:rsidRDefault="00CF1884" w:rsidP="009B5767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4994"/>
      </w:tabs>
      <w:rPr>
        <w:rFonts w:ascii="Comic Sans MS" w:hAnsi="Comic Sans MS"/>
        <w:sz w:val="16"/>
        <w:szCs w:val="16"/>
      </w:rPr>
    </w:pPr>
    <w:r>
      <w:rPr>
        <w:rFonts w:asciiTheme="majorHAnsi" w:eastAsiaTheme="majorEastAsia" w:hAnsiTheme="majorHAnsi" w:cstheme="majorBidi"/>
      </w:rPr>
      <w:t>1°Circolo Didattico “</w:t>
    </w:r>
    <w:proofErr w:type="spellStart"/>
    <w:r>
      <w:rPr>
        <w:rFonts w:asciiTheme="majorHAnsi" w:eastAsiaTheme="majorEastAsia" w:hAnsiTheme="majorHAnsi" w:cstheme="majorBidi"/>
      </w:rPr>
      <w:t>Carmine”-NICOSIA</w:t>
    </w:r>
    <w:proofErr w:type="spellEnd"/>
    <w:r w:rsidRPr="00E85673">
      <w:rPr>
        <w:rFonts w:ascii="Comic Sans MS" w:hAnsi="Comic Sans MS"/>
        <w:sz w:val="16"/>
        <w:szCs w:val="16"/>
      </w:rPr>
      <w:tab/>
      <w:t xml:space="preserve">Pagina </w:t>
    </w:r>
    <w:r w:rsidRPr="00E85673">
      <w:rPr>
        <w:rFonts w:ascii="Comic Sans MS" w:hAnsi="Comic Sans MS"/>
        <w:sz w:val="16"/>
        <w:szCs w:val="16"/>
      </w:rPr>
      <w:fldChar w:fldCharType="begin"/>
    </w:r>
    <w:r w:rsidRPr="00E85673">
      <w:rPr>
        <w:rFonts w:ascii="Comic Sans MS" w:hAnsi="Comic Sans MS"/>
        <w:sz w:val="16"/>
        <w:szCs w:val="16"/>
      </w:rPr>
      <w:instrText xml:space="preserve"> PAGE   \* MERGEFORMAT </w:instrText>
    </w:r>
    <w:r w:rsidRPr="00E85673">
      <w:rPr>
        <w:rFonts w:ascii="Comic Sans MS" w:hAnsi="Comic Sans MS"/>
        <w:sz w:val="16"/>
        <w:szCs w:val="16"/>
      </w:rPr>
      <w:fldChar w:fldCharType="separate"/>
    </w:r>
    <w:r>
      <w:rPr>
        <w:rFonts w:ascii="Comic Sans MS" w:hAnsi="Comic Sans MS"/>
        <w:noProof/>
        <w:sz w:val="16"/>
        <w:szCs w:val="16"/>
      </w:rPr>
      <w:t>9</w:t>
    </w:r>
    <w:r w:rsidRPr="00E85673">
      <w:rPr>
        <w:rFonts w:ascii="Comic Sans MS" w:hAnsi="Comic Sans MS"/>
        <w:sz w:val="16"/>
        <w:szCs w:val="16"/>
      </w:rPr>
      <w:fldChar w:fldCharType="end"/>
    </w:r>
  </w:p>
  <w:p w:rsidR="00CF1884" w:rsidRPr="00E85673" w:rsidRDefault="00CF1884" w:rsidP="009B5767">
    <w:pPr>
      <w:jc w:val="center"/>
      <w:rPr>
        <w:rFonts w:ascii="Comic Sans MS" w:hAnsi="Comic Sans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81" w:rsidRDefault="003D3E81" w:rsidP="00F37E32">
      <w:pPr>
        <w:spacing w:after="0" w:line="240" w:lineRule="auto"/>
      </w:pPr>
      <w:r>
        <w:separator/>
      </w:r>
    </w:p>
  </w:footnote>
  <w:footnote w:type="continuationSeparator" w:id="0">
    <w:p w:rsidR="003D3E81" w:rsidRDefault="003D3E81" w:rsidP="00F37E32">
      <w:pPr>
        <w:spacing w:after="0" w:line="240" w:lineRule="auto"/>
      </w:pPr>
      <w:r>
        <w:continuationSeparator/>
      </w:r>
    </w:p>
  </w:footnote>
  <w:footnote w:id="1">
    <w:p w:rsidR="00597212" w:rsidRDefault="00597212" w:rsidP="00F37E32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 (es. con DSA o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12" w:rsidRPr="004B100A" w:rsidRDefault="00597212" w:rsidP="00F37E32">
    <w:pPr>
      <w:pStyle w:val="Intestazione"/>
      <w:pBdr>
        <w:bottom w:val="thickThinSmallGap" w:sz="24" w:space="1" w:color="622423"/>
      </w:pBdr>
      <w:jc w:val="right"/>
      <w:rPr>
        <w:rFonts w:ascii="Comic Sans MS" w:eastAsia="Times New Roman" w:hAnsi="Comic Sans MS"/>
        <w:sz w:val="16"/>
        <w:szCs w:val="16"/>
      </w:rPr>
    </w:pPr>
  </w:p>
  <w:p w:rsidR="00597212" w:rsidRDefault="0059721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pt;height:11.2pt" o:bullet="t">
        <v:imagedata r:id="rId1" o:title="clip_image001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13482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67718E0"/>
    <w:multiLevelType w:val="hybridMultilevel"/>
    <w:tmpl w:val="043CCF8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01"/>
    <w:rsid w:val="003D3E81"/>
    <w:rsid w:val="00597212"/>
    <w:rsid w:val="00635ABB"/>
    <w:rsid w:val="00756CE6"/>
    <w:rsid w:val="00A20CF1"/>
    <w:rsid w:val="00A6676E"/>
    <w:rsid w:val="00CF1884"/>
    <w:rsid w:val="00F04101"/>
    <w:rsid w:val="00F37E32"/>
    <w:rsid w:val="00F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37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7E32"/>
  </w:style>
  <w:style w:type="paragraph" w:styleId="Pidipagina">
    <w:name w:val="footer"/>
    <w:basedOn w:val="Normale"/>
    <w:link w:val="PidipaginaCarattere"/>
    <w:uiPriority w:val="99"/>
    <w:semiHidden/>
    <w:unhideWhenUsed/>
    <w:rsid w:val="00F37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7E32"/>
  </w:style>
  <w:style w:type="paragraph" w:styleId="Testonotaapidipagina">
    <w:name w:val="footnote text"/>
    <w:basedOn w:val="Normale"/>
    <w:link w:val="TestonotaapidipaginaCarattere"/>
    <w:unhideWhenUsed/>
    <w:rsid w:val="00F37E3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37E3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aratteredellanota">
    <w:name w:val="Carattere della nota"/>
    <w:rsid w:val="00F37E3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2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37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7E32"/>
  </w:style>
  <w:style w:type="paragraph" w:styleId="Pidipagina">
    <w:name w:val="footer"/>
    <w:basedOn w:val="Normale"/>
    <w:link w:val="PidipaginaCarattere"/>
    <w:uiPriority w:val="99"/>
    <w:semiHidden/>
    <w:unhideWhenUsed/>
    <w:rsid w:val="00F37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7E32"/>
  </w:style>
  <w:style w:type="paragraph" w:styleId="Testonotaapidipagina">
    <w:name w:val="footnote text"/>
    <w:basedOn w:val="Normale"/>
    <w:link w:val="TestonotaapidipaginaCarattere"/>
    <w:unhideWhenUsed/>
    <w:rsid w:val="00F37E3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37E32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aratteredellanota">
    <w:name w:val="Carattere della nota"/>
    <w:rsid w:val="00F37E3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circolocarminenicosia.gov.it" TargetMode="Externa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2015-06-19T06:28:00Z</dcterms:created>
  <dcterms:modified xsi:type="dcterms:W3CDTF">2015-09-29T11:06:00Z</dcterms:modified>
</cp:coreProperties>
</file>